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2D7" w:rsidRDefault="00E922D7">
      <w:pPr>
        <w:pStyle w:val="Nzev"/>
        <w:rPr>
          <w:b/>
          <w:szCs w:val="24"/>
        </w:rPr>
      </w:pPr>
      <w:r>
        <w:rPr>
          <w:b/>
          <w:bCs/>
        </w:rPr>
        <w:t xml:space="preserve">Časové rozvržení učiva </w:t>
      </w:r>
    </w:p>
    <w:p w:rsidR="00E922D7" w:rsidRDefault="00E922D7">
      <w:pPr>
        <w:spacing w:line="288" w:lineRule="auto"/>
        <w:rPr>
          <w:b/>
          <w:szCs w:val="24"/>
        </w:rPr>
      </w:pPr>
    </w:p>
    <w:p w:rsidR="00E922D7" w:rsidRDefault="00E922D7">
      <w:pPr>
        <w:spacing w:line="288" w:lineRule="auto"/>
        <w:rPr>
          <w:b/>
          <w:szCs w:val="24"/>
        </w:rPr>
      </w:pPr>
      <w:proofErr w:type="gramStart"/>
      <w:r>
        <w:rPr>
          <w:b/>
          <w:szCs w:val="24"/>
        </w:rPr>
        <w:t>Předmět:</w:t>
      </w:r>
      <w:r>
        <w:rPr>
          <w:szCs w:val="24"/>
        </w:rPr>
        <w:t xml:space="preserve">   </w:t>
      </w:r>
      <w:proofErr w:type="gramEnd"/>
      <w:r>
        <w:rPr>
          <w:szCs w:val="24"/>
        </w:rPr>
        <w:t xml:space="preserve"> </w:t>
      </w:r>
      <w:r>
        <w:rPr>
          <w:b/>
          <w:szCs w:val="24"/>
        </w:rPr>
        <w:t xml:space="preserve"> </w:t>
      </w:r>
      <w:r w:rsidR="00B33856" w:rsidRPr="003256C2">
        <w:rPr>
          <w:b/>
          <w:szCs w:val="24"/>
        </w:rPr>
        <w:t>IKT</w:t>
      </w:r>
      <w:r w:rsidR="00B33856" w:rsidRPr="003256C2">
        <w:rPr>
          <w:szCs w:val="24"/>
        </w:rPr>
        <w:t xml:space="preserve"> </w:t>
      </w:r>
      <w:r w:rsidR="00B33856">
        <w:rPr>
          <w:szCs w:val="24"/>
        </w:rPr>
        <w:t>– šestileté studium -</w:t>
      </w:r>
      <w:r w:rsidR="00B33856" w:rsidRPr="003256C2">
        <w:rPr>
          <w:szCs w:val="24"/>
        </w:rPr>
        <w:t xml:space="preserve"> povinný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121C0">
        <w:rPr>
          <w:szCs w:val="24"/>
        </w:rPr>
        <w:tab/>
      </w:r>
      <w:r w:rsidR="00B121C0">
        <w:rPr>
          <w:szCs w:val="24"/>
        </w:rPr>
        <w:tab/>
      </w:r>
      <w:r w:rsidR="00B121C0">
        <w:rPr>
          <w:szCs w:val="24"/>
        </w:rPr>
        <w:tab/>
      </w:r>
      <w:r w:rsidR="00B121C0">
        <w:rPr>
          <w:szCs w:val="24"/>
        </w:rPr>
        <w:tab/>
      </w:r>
      <w:r w:rsidR="00B121C0">
        <w:rPr>
          <w:szCs w:val="24"/>
        </w:rPr>
        <w:tab/>
      </w:r>
      <w:r w:rsidR="00B121C0">
        <w:rPr>
          <w:szCs w:val="24"/>
        </w:rPr>
        <w:tab/>
      </w:r>
      <w:r>
        <w:rPr>
          <w:b/>
          <w:szCs w:val="24"/>
        </w:rPr>
        <w:t>202</w:t>
      </w:r>
      <w:r w:rsidR="00780F7E">
        <w:rPr>
          <w:b/>
          <w:szCs w:val="24"/>
        </w:rPr>
        <w:t>5</w:t>
      </w:r>
      <w:r>
        <w:rPr>
          <w:b/>
          <w:szCs w:val="24"/>
        </w:rPr>
        <w:t>/2</w:t>
      </w:r>
      <w:r w:rsidR="00780F7E">
        <w:rPr>
          <w:b/>
          <w:szCs w:val="24"/>
        </w:rPr>
        <w:t>6</w:t>
      </w:r>
    </w:p>
    <w:p w:rsidR="00E922D7" w:rsidRDefault="00E922D7">
      <w:pPr>
        <w:spacing w:line="288" w:lineRule="auto"/>
        <w:rPr>
          <w:b/>
          <w:szCs w:val="24"/>
        </w:rPr>
      </w:pPr>
      <w:proofErr w:type="gramStart"/>
      <w:r>
        <w:rPr>
          <w:b/>
          <w:szCs w:val="24"/>
        </w:rPr>
        <w:t>Vyučující:</w:t>
      </w:r>
      <w:r>
        <w:rPr>
          <w:szCs w:val="24"/>
        </w:rPr>
        <w:t xml:space="preserve">  </w:t>
      </w:r>
      <w:r w:rsidR="005E4D1B">
        <w:rPr>
          <w:szCs w:val="24"/>
        </w:rPr>
        <w:t>RNDr.</w:t>
      </w:r>
      <w:proofErr w:type="gramEnd"/>
      <w:r w:rsidR="005E4D1B">
        <w:rPr>
          <w:szCs w:val="24"/>
        </w:rPr>
        <w:t xml:space="preserve"> Věra Šulcová</w:t>
      </w:r>
    </w:p>
    <w:p w:rsidR="00E922D7" w:rsidRDefault="00E922D7">
      <w:pPr>
        <w:spacing w:line="288" w:lineRule="auto"/>
        <w:rPr>
          <w:b/>
          <w:szCs w:val="24"/>
        </w:rPr>
      </w:pPr>
      <w:r>
        <w:rPr>
          <w:b/>
          <w:szCs w:val="24"/>
        </w:rPr>
        <w:t>Třída:</w:t>
      </w:r>
      <w:r>
        <w:rPr>
          <w:szCs w:val="24"/>
        </w:rPr>
        <w:t xml:space="preserve"> </w:t>
      </w:r>
      <w:proofErr w:type="gramStart"/>
      <w:r>
        <w:rPr>
          <w:b/>
          <w:bCs/>
          <w:szCs w:val="24"/>
        </w:rPr>
        <w:t>1.</w:t>
      </w:r>
      <w:r w:rsidR="005E4D1B">
        <w:rPr>
          <w:b/>
          <w:bCs/>
          <w:szCs w:val="24"/>
        </w:rPr>
        <w:t>A</w:t>
      </w:r>
      <w:r w:rsidR="00780F7E">
        <w:rPr>
          <w:b/>
          <w:bCs/>
          <w:szCs w:val="24"/>
        </w:rPr>
        <w:t>,C</w:t>
      </w:r>
      <w:proofErr w:type="gramEnd"/>
    </w:p>
    <w:p w:rsidR="00E922D7" w:rsidRDefault="00E922D7">
      <w:pPr>
        <w:tabs>
          <w:tab w:val="right" w:pos="9072"/>
        </w:tabs>
        <w:spacing w:line="288" w:lineRule="auto"/>
        <w:rPr>
          <w:b/>
          <w:szCs w:val="24"/>
        </w:rPr>
      </w:pPr>
      <w:r>
        <w:rPr>
          <w:b/>
          <w:szCs w:val="24"/>
        </w:rPr>
        <w:t xml:space="preserve">Základní učebnice </w:t>
      </w:r>
      <w:r>
        <w:rPr>
          <w:szCs w:val="24"/>
        </w:rPr>
        <w:t xml:space="preserve">(autor-název):     </w:t>
      </w:r>
    </w:p>
    <w:p w:rsidR="00E922D7" w:rsidRDefault="00E922D7">
      <w:pPr>
        <w:tabs>
          <w:tab w:val="right" w:pos="9072"/>
        </w:tabs>
        <w:spacing w:line="288" w:lineRule="auto"/>
        <w:rPr>
          <w:b/>
          <w:szCs w:val="24"/>
        </w:rPr>
      </w:pPr>
      <w:r>
        <w:rPr>
          <w:b/>
          <w:szCs w:val="24"/>
        </w:rPr>
        <w:t>Další učebnice a materiály:</w:t>
      </w:r>
      <w:r>
        <w:rPr>
          <w:szCs w:val="24"/>
        </w:rPr>
        <w:t xml:space="preserve">   </w:t>
      </w:r>
      <w:r w:rsidR="00B121C0">
        <w:rPr>
          <w:szCs w:val="24"/>
        </w:rPr>
        <w:t>---</w:t>
      </w:r>
    </w:p>
    <w:p w:rsidR="00E922D7" w:rsidRDefault="00E922D7">
      <w:pPr>
        <w:tabs>
          <w:tab w:val="right" w:pos="9072"/>
        </w:tabs>
        <w:spacing w:line="288" w:lineRule="auto"/>
        <w:ind w:left="2127" w:hanging="2127"/>
      </w:pPr>
      <w:r>
        <w:rPr>
          <w:b/>
          <w:szCs w:val="24"/>
        </w:rPr>
        <w:t xml:space="preserve">Další výukové nástroje a materiály: </w:t>
      </w:r>
      <w:r w:rsidR="00B121C0" w:rsidRPr="00AB1405">
        <w:t xml:space="preserve">Google </w:t>
      </w:r>
      <w:proofErr w:type="spellStart"/>
      <w:r w:rsidR="00B121C0" w:rsidRPr="00AB1405">
        <w:t>Classroom</w:t>
      </w:r>
      <w:proofErr w:type="spellEnd"/>
      <w:r w:rsidR="00B121C0" w:rsidRPr="00AB1405">
        <w:t>, materiály dostupné na internetu</w:t>
      </w:r>
      <w:r w:rsidR="00780F7E">
        <w:t xml:space="preserve"> – umimeto.org</w:t>
      </w:r>
      <w:bookmarkStart w:id="0" w:name="_GoBack"/>
      <w:bookmarkEnd w:id="0"/>
    </w:p>
    <w:p w:rsidR="00E63636" w:rsidRDefault="00E63636" w:rsidP="00E63636">
      <w:pPr>
        <w:tabs>
          <w:tab w:val="right" w:pos="9072"/>
        </w:tabs>
        <w:spacing w:line="288" w:lineRule="auto"/>
        <w:rPr>
          <w:sz w:val="22"/>
        </w:rPr>
      </w:pPr>
      <w:r>
        <w:rPr>
          <w:b/>
          <w:szCs w:val="24"/>
        </w:rPr>
        <w:t xml:space="preserve">Podmínky a pravidla klasifikace: </w:t>
      </w:r>
      <w:r w:rsidRPr="00815AD9">
        <w:rPr>
          <w:sz w:val="22"/>
        </w:rPr>
        <w:t xml:space="preserve">průběžné testy, vytvoření </w:t>
      </w:r>
      <w:r>
        <w:rPr>
          <w:sz w:val="22"/>
        </w:rPr>
        <w:t xml:space="preserve">a prezentování </w:t>
      </w:r>
      <w:r w:rsidRPr="00815AD9">
        <w:rPr>
          <w:sz w:val="22"/>
        </w:rPr>
        <w:t xml:space="preserve">vlastních </w:t>
      </w:r>
      <w:r>
        <w:rPr>
          <w:sz w:val="22"/>
        </w:rPr>
        <w:t>prezentací, odevzdání průběžných prací z</w:t>
      </w:r>
      <w:r w:rsidR="000C6FB7">
        <w:rPr>
          <w:sz w:val="22"/>
        </w:rPr>
        <w:t> </w:t>
      </w:r>
      <w:r>
        <w:rPr>
          <w:sz w:val="22"/>
        </w:rPr>
        <w:t>hodin</w:t>
      </w: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5"/>
        <w:gridCol w:w="4680"/>
        <w:gridCol w:w="4530"/>
        <w:gridCol w:w="2265"/>
        <w:gridCol w:w="1890"/>
      </w:tblGrid>
      <w:tr w:rsidR="000C6FB7" w:rsidRPr="00D70192" w:rsidTr="00785169">
        <w:trPr>
          <w:trHeight w:val="31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FB7" w:rsidRPr="00D70192" w:rsidRDefault="000C6FB7" w:rsidP="000C6FB7">
            <w:pPr>
              <w:jc w:val="center"/>
              <w:rPr>
                <w:b/>
                <w:bCs/>
                <w:sz w:val="20"/>
              </w:rPr>
            </w:pPr>
            <w:r w:rsidRPr="00D70192">
              <w:rPr>
                <w:b/>
                <w:bCs/>
                <w:sz w:val="20"/>
              </w:rPr>
              <w:t>od – do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FB7" w:rsidRPr="00D70192" w:rsidRDefault="000C6FB7" w:rsidP="00785169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 w:rsidRPr="00D70192">
              <w:rPr>
                <w:b/>
                <w:bCs/>
                <w:sz w:val="20"/>
              </w:rPr>
              <w:t>obsah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FB7" w:rsidRPr="00D70192" w:rsidRDefault="000C6FB7" w:rsidP="00785169">
            <w:pPr>
              <w:jc w:val="center"/>
              <w:rPr>
                <w:b/>
                <w:bCs/>
                <w:sz w:val="20"/>
              </w:rPr>
            </w:pPr>
            <w:r w:rsidRPr="00D70192"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FB7" w:rsidRPr="00D70192" w:rsidRDefault="000C6FB7" w:rsidP="00785169">
            <w:pPr>
              <w:jc w:val="center"/>
              <w:rPr>
                <w:b/>
                <w:bCs/>
                <w:sz w:val="20"/>
              </w:rPr>
            </w:pPr>
            <w:r w:rsidRPr="00D70192">
              <w:rPr>
                <w:b/>
                <w:bCs/>
                <w:sz w:val="20"/>
              </w:rPr>
              <w:t>materiál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6FB7" w:rsidRPr="00D70192" w:rsidRDefault="000C6FB7" w:rsidP="00785169">
            <w:pPr>
              <w:jc w:val="center"/>
            </w:pPr>
            <w:r w:rsidRPr="00D70192">
              <w:rPr>
                <w:b/>
                <w:bCs/>
                <w:sz w:val="20"/>
              </w:rPr>
              <w:t>pozn., přesahy</w:t>
            </w:r>
          </w:p>
        </w:tc>
      </w:tr>
      <w:tr w:rsidR="000C6FB7" w:rsidRPr="00D70192" w:rsidTr="00785169">
        <w:trPr>
          <w:trHeight w:val="56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jc w:val="center"/>
              <w:rPr>
                <w:rFonts w:eastAsia="Arial Unicode MS"/>
                <w:sz w:val="20"/>
                <w:szCs w:val="24"/>
              </w:rPr>
            </w:pPr>
            <w:r w:rsidRPr="00D70192">
              <w:rPr>
                <w:rFonts w:eastAsia="Arial Unicode MS"/>
                <w:sz w:val="20"/>
                <w:szCs w:val="24"/>
              </w:rPr>
              <w:t>září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pStyle w:val="Uivo"/>
            </w:pPr>
            <w:r w:rsidRPr="00D70192">
              <w:t>INFORMACE, DATA</w:t>
            </w:r>
          </w:p>
          <w:p w:rsidR="000C6FB7" w:rsidRPr="00D70192" w:rsidRDefault="000C6FB7" w:rsidP="00785169">
            <w:r>
              <w:t xml:space="preserve">pojem </w:t>
            </w:r>
            <w:r w:rsidRPr="00D70192">
              <w:t>informace</w:t>
            </w:r>
          </w:p>
          <w:p w:rsidR="000C6FB7" w:rsidRPr="00D70192" w:rsidRDefault="000C6FB7" w:rsidP="00785169">
            <w:r w:rsidRPr="00D70192">
              <w:t>formáty dat</w:t>
            </w:r>
          </w:p>
          <w:p w:rsidR="000C6FB7" w:rsidRPr="00D70192" w:rsidRDefault="000C6FB7" w:rsidP="00785169">
            <w:pPr>
              <w:ind w:left="305"/>
            </w:pPr>
            <w:r w:rsidRPr="00D70192">
              <w:t>- typy souboru</w:t>
            </w:r>
          </w:p>
          <w:p w:rsidR="000C6FB7" w:rsidRPr="00D70192" w:rsidRDefault="000C6FB7" w:rsidP="00785169">
            <w:pPr>
              <w:ind w:left="305"/>
            </w:pPr>
            <w:r w:rsidRPr="00D70192">
              <w:t>- kódovaní, byte, bite, šifrování</w:t>
            </w:r>
          </w:p>
          <w:p w:rsidR="000C6FB7" w:rsidRPr="00D70192" w:rsidRDefault="000C6FB7" w:rsidP="00785169">
            <w:r w:rsidRPr="00D70192">
              <w:t>souborový systém, management dat</w:t>
            </w:r>
          </w:p>
          <w:p w:rsidR="000C6FB7" w:rsidRPr="00D70192" w:rsidRDefault="000C6FB7" w:rsidP="00785169">
            <w:pPr>
              <w:ind w:left="305"/>
            </w:pPr>
            <w:r w:rsidRPr="00D70192">
              <w:t xml:space="preserve">- školní síť – informační systém školy, </w:t>
            </w:r>
          </w:p>
          <w:p w:rsidR="000C6FB7" w:rsidRPr="00D70192" w:rsidRDefault="000C6FB7" w:rsidP="00785169">
            <w:pPr>
              <w:ind w:left="305"/>
            </w:pPr>
            <w:r w:rsidRPr="00D70192">
              <w:t>- FTP, tiskárna, nastavení</w:t>
            </w:r>
          </w:p>
          <w:p w:rsidR="000C6FB7" w:rsidRPr="00D70192" w:rsidRDefault="000C6FB7" w:rsidP="00785169">
            <w:pPr>
              <w:ind w:left="305"/>
            </w:pPr>
            <w:r w:rsidRPr="00D70192">
              <w:t>- email – zásady formální komunikace, nastavení, legislativa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pStyle w:val="punt"/>
              <w:rPr>
                <w:sz w:val="20"/>
              </w:rPr>
            </w:pPr>
            <w:r w:rsidRPr="00D70192">
              <w:rPr>
                <w:sz w:val="20"/>
              </w:rPr>
              <w:t>Orientuje se v datových typech a chápe strukturu jejich organizace.</w:t>
            </w:r>
          </w:p>
          <w:p w:rsidR="000C6FB7" w:rsidRPr="00D70192" w:rsidRDefault="000C6FB7" w:rsidP="00785169">
            <w:pPr>
              <w:pStyle w:val="punt"/>
              <w:rPr>
                <w:sz w:val="20"/>
              </w:rPr>
            </w:pPr>
            <w:r w:rsidRPr="00D70192">
              <w:rPr>
                <w:sz w:val="20"/>
              </w:rPr>
              <w:t>Je schopen organizovat data dle potřeby, zálohovat, mazat a ukládat ve správných formátech.</w:t>
            </w:r>
          </w:p>
          <w:p w:rsidR="000C6FB7" w:rsidRPr="00D70192" w:rsidRDefault="000C6FB7" w:rsidP="00785169">
            <w:pPr>
              <w:pStyle w:val="punt"/>
              <w:rPr>
                <w:sz w:val="20"/>
              </w:rPr>
            </w:pPr>
            <w:r w:rsidRPr="00D70192">
              <w:rPr>
                <w:sz w:val="20"/>
              </w:rPr>
              <w:t>Efektivně spravuje a třídí uložená data.</w:t>
            </w:r>
          </w:p>
          <w:p w:rsidR="000C6FB7" w:rsidRPr="00D70192" w:rsidRDefault="000C6FB7" w:rsidP="00785169">
            <w:pPr>
              <w:pStyle w:val="punt"/>
              <w:rPr>
                <w:sz w:val="20"/>
              </w:rPr>
            </w:pPr>
            <w:r w:rsidRPr="00D70192">
              <w:rPr>
                <w:sz w:val="20"/>
              </w:rPr>
              <w:t>Plně využívá možností školní sítě.</w:t>
            </w:r>
          </w:p>
          <w:p w:rsidR="000C6FB7" w:rsidRPr="00D70192" w:rsidRDefault="000C6FB7" w:rsidP="00785169">
            <w:pPr>
              <w:pStyle w:val="punt"/>
              <w:rPr>
                <w:sz w:val="20"/>
              </w:rPr>
            </w:pPr>
            <w:r w:rsidRPr="00D70192">
              <w:rPr>
                <w:sz w:val="20"/>
              </w:rPr>
              <w:t>Ovládá práci se základními komunikačními kanály.</w:t>
            </w:r>
          </w:p>
          <w:p w:rsidR="000C6FB7" w:rsidRPr="00D70192" w:rsidRDefault="000C6FB7" w:rsidP="00785169">
            <w:pPr>
              <w:pStyle w:val="punt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rPr>
                <w:rFonts w:eastAsia="Arial Unicode MS"/>
                <w:sz w:val="20"/>
                <w:szCs w:val="24"/>
              </w:rPr>
            </w:pPr>
          </w:p>
        </w:tc>
      </w:tr>
      <w:tr w:rsidR="000C6FB7" w:rsidRPr="00D70192" w:rsidTr="000C6FB7">
        <w:trPr>
          <w:trHeight w:val="56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konec září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pStyle w:val="Uivo"/>
            </w:pPr>
            <w:r w:rsidRPr="00D70192">
              <w:t>DIGITÁLNÍ TECHNOLOGIE</w:t>
            </w:r>
          </w:p>
          <w:p w:rsidR="000C6FB7" w:rsidRPr="00D70192" w:rsidRDefault="000C6FB7" w:rsidP="00785169">
            <w:r w:rsidRPr="00D70192">
              <w:t>podpora integrace ICT ostatních předmětů</w:t>
            </w:r>
          </w:p>
          <w:p w:rsidR="000C6FB7" w:rsidRPr="00D70192" w:rsidRDefault="000C6FB7" w:rsidP="00785169">
            <w:pPr>
              <w:ind w:left="360"/>
            </w:pPr>
            <w:r w:rsidRPr="00D70192">
              <w:t>- Kalkulačka (paměť, velká/malá čísla, ...)</w:t>
            </w:r>
          </w:p>
          <w:p w:rsidR="000C6FB7" w:rsidRPr="00D70192" w:rsidRDefault="000C6FB7" w:rsidP="00785169">
            <w:pPr>
              <w:ind w:left="360"/>
              <w:rPr>
                <w:sz w:val="20"/>
              </w:rPr>
            </w:pPr>
            <w:r w:rsidRPr="00D70192">
              <w:t>- Tablet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pStyle w:val="punt"/>
              <w:rPr>
                <w:sz w:val="20"/>
              </w:rPr>
            </w:pPr>
            <w:r w:rsidRPr="00D70192">
              <w:rPr>
                <w:sz w:val="20"/>
              </w:rPr>
              <w:t>Efektivně využívá dostupné technologie pro využití v ostatních předmětech, kalkulačku pro provedení běžných školních výpočtů.</w:t>
            </w:r>
          </w:p>
          <w:p w:rsidR="000C6FB7" w:rsidRPr="00D70192" w:rsidRDefault="000C6FB7" w:rsidP="00785169">
            <w:pPr>
              <w:pStyle w:val="punt"/>
              <w:rPr>
                <w:rFonts w:eastAsia="Arial Unicode MS"/>
                <w:sz w:val="20"/>
                <w:szCs w:val="24"/>
              </w:rPr>
            </w:pPr>
            <w:r w:rsidRPr="00D70192">
              <w:rPr>
                <w:sz w:val="20"/>
              </w:rPr>
              <w:t>Obsluhuje digitální techniku, chrání ji před poškozením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rPr>
                <w:rFonts w:eastAsia="Arial Unicode MS"/>
                <w:sz w:val="22"/>
                <w:szCs w:val="24"/>
              </w:rPr>
            </w:pPr>
            <w:r w:rsidRPr="00D70192">
              <w:rPr>
                <w:i/>
                <w:iCs/>
                <w:sz w:val="22"/>
              </w:rPr>
              <w:t>Přesahy:</w:t>
            </w:r>
          </w:p>
          <w:p w:rsidR="000C6FB7" w:rsidRPr="00D70192" w:rsidRDefault="000C6FB7" w:rsidP="00785169">
            <w:pPr>
              <w:snapToGrid w:val="0"/>
              <w:rPr>
                <w:rFonts w:eastAsia="Arial Unicode MS"/>
                <w:sz w:val="22"/>
                <w:szCs w:val="24"/>
              </w:rPr>
            </w:pPr>
            <w:r w:rsidRPr="00D70192">
              <w:rPr>
                <w:rFonts w:eastAsia="Arial Unicode MS"/>
                <w:sz w:val="22"/>
                <w:szCs w:val="24"/>
              </w:rPr>
              <w:t>Matematika</w:t>
            </w:r>
          </w:p>
          <w:p w:rsidR="000C6FB7" w:rsidRPr="00D70192" w:rsidRDefault="000C6FB7" w:rsidP="00785169">
            <w:pPr>
              <w:snapToGrid w:val="0"/>
              <w:rPr>
                <w:rFonts w:eastAsia="Arial Unicode MS"/>
                <w:sz w:val="22"/>
                <w:szCs w:val="24"/>
              </w:rPr>
            </w:pPr>
            <w:r w:rsidRPr="00D70192">
              <w:rPr>
                <w:rFonts w:eastAsia="Arial Unicode MS"/>
                <w:sz w:val="22"/>
                <w:szCs w:val="24"/>
              </w:rPr>
              <w:t>Fyzika</w:t>
            </w:r>
          </w:p>
          <w:p w:rsidR="000C6FB7" w:rsidRPr="00D70192" w:rsidRDefault="000C6FB7" w:rsidP="00785169">
            <w:pPr>
              <w:snapToGrid w:val="0"/>
              <w:rPr>
                <w:rFonts w:eastAsia="Arial Unicode MS"/>
                <w:sz w:val="22"/>
                <w:szCs w:val="24"/>
              </w:rPr>
            </w:pPr>
            <w:r w:rsidRPr="00D70192">
              <w:rPr>
                <w:rFonts w:eastAsia="Arial Unicode MS"/>
                <w:sz w:val="22"/>
                <w:szCs w:val="24"/>
              </w:rPr>
              <w:t>Biologie</w:t>
            </w:r>
          </w:p>
          <w:p w:rsidR="000C6FB7" w:rsidRPr="00D70192" w:rsidRDefault="000C6FB7" w:rsidP="00785169">
            <w:pPr>
              <w:snapToGrid w:val="0"/>
            </w:pPr>
            <w:r w:rsidRPr="00D70192">
              <w:rPr>
                <w:rFonts w:eastAsia="Arial Unicode MS"/>
                <w:sz w:val="22"/>
                <w:szCs w:val="24"/>
              </w:rPr>
              <w:t>Výchovy</w:t>
            </w:r>
          </w:p>
        </w:tc>
      </w:tr>
      <w:tr w:rsidR="000C6FB7" w:rsidRPr="00D70192" w:rsidTr="000C6FB7">
        <w:trPr>
          <w:trHeight w:val="56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jc w:val="center"/>
              <w:rPr>
                <w:rFonts w:eastAsia="Arial Unicode MS"/>
                <w:sz w:val="20"/>
                <w:szCs w:val="24"/>
              </w:rPr>
            </w:pPr>
            <w:r w:rsidRPr="00A83A46">
              <w:rPr>
                <w:rFonts w:eastAsia="Arial Unicode MS"/>
                <w:sz w:val="20"/>
                <w:szCs w:val="24"/>
              </w:rPr>
              <w:t>1.</w:t>
            </w:r>
            <w:r>
              <w:rPr>
                <w:rFonts w:eastAsia="Arial Unicode MS"/>
                <w:sz w:val="20"/>
                <w:szCs w:val="24"/>
              </w:rPr>
              <w:t xml:space="preserve"> pol. listopadu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pStyle w:val="Uivo"/>
              <w:tabs>
                <w:tab w:val="clear" w:pos="34"/>
              </w:tabs>
            </w:pPr>
            <w:r w:rsidRPr="00D70192">
              <w:t>GRAFIKA – základy</w:t>
            </w:r>
          </w:p>
          <w:p w:rsidR="000C6FB7" w:rsidRPr="00D70192" w:rsidRDefault="000C6FB7" w:rsidP="00785169">
            <w:pPr>
              <w:ind w:left="360"/>
            </w:pPr>
            <w:r w:rsidRPr="00D70192">
              <w:t>- základní pojmy</w:t>
            </w:r>
          </w:p>
          <w:p w:rsidR="000C6FB7" w:rsidRPr="00D70192" w:rsidRDefault="000C6FB7" w:rsidP="00785169">
            <w:pPr>
              <w:ind w:left="360"/>
            </w:pPr>
            <w:r w:rsidRPr="00D70192">
              <w:t>- operace, uložení, formáty, konverze</w:t>
            </w:r>
          </w:p>
          <w:p w:rsidR="000C6FB7" w:rsidRPr="00D70192" w:rsidRDefault="000C6FB7" w:rsidP="000C6FB7">
            <w:pPr>
              <w:ind w:left="360"/>
            </w:pPr>
            <w:r w:rsidRPr="00D70192">
              <w:t xml:space="preserve">- </w:t>
            </w:r>
            <w:proofErr w:type="spellStart"/>
            <w:r w:rsidRPr="00D70192">
              <w:t>Irfanview</w:t>
            </w:r>
            <w:proofErr w:type="spellEnd"/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pStyle w:val="punt"/>
              <w:rPr>
                <w:rFonts w:eastAsia="Arial Unicode MS"/>
                <w:sz w:val="20"/>
                <w:szCs w:val="24"/>
              </w:rPr>
            </w:pPr>
            <w:r w:rsidRPr="00D70192">
              <w:rPr>
                <w:sz w:val="20"/>
              </w:rPr>
              <w:t>Vytváří a upravuje grafiku v rastrovém editoru, převádí mezi různými rastrovými formáty, mění velikost obrázku, barevné podání, vytvoří vodoznak, sníží barevnou hloubku, udělá výřez, přidá alfa kanál.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rPr>
                <w:rFonts w:eastAsia="Arial Unicode MS"/>
                <w:sz w:val="22"/>
                <w:szCs w:val="24"/>
              </w:rPr>
            </w:pPr>
            <w:r w:rsidRPr="00D70192">
              <w:rPr>
                <w:i/>
                <w:iCs/>
                <w:sz w:val="22"/>
              </w:rPr>
              <w:t>Přesahy:</w:t>
            </w:r>
          </w:p>
          <w:p w:rsidR="000C6FB7" w:rsidRPr="00D70192" w:rsidRDefault="000C6FB7" w:rsidP="00785169">
            <w:pPr>
              <w:snapToGrid w:val="0"/>
            </w:pPr>
            <w:r w:rsidRPr="00D70192">
              <w:rPr>
                <w:rFonts w:eastAsia="Arial Unicode MS"/>
                <w:sz w:val="22"/>
                <w:szCs w:val="24"/>
              </w:rPr>
              <w:t>Všechny předměty</w:t>
            </w:r>
          </w:p>
        </w:tc>
      </w:tr>
      <w:tr w:rsidR="000C6FB7" w:rsidRPr="00D70192" w:rsidTr="000C6FB7">
        <w:trPr>
          <w:trHeight w:val="56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2</w:t>
            </w:r>
            <w:r w:rsidRPr="00D70192">
              <w:rPr>
                <w:rFonts w:eastAsia="Arial Unicode MS"/>
                <w:sz w:val="20"/>
                <w:szCs w:val="24"/>
              </w:rPr>
              <w:t>. pol. l</w:t>
            </w:r>
            <w:r>
              <w:rPr>
                <w:rFonts w:eastAsia="Arial Unicode MS"/>
                <w:sz w:val="20"/>
                <w:szCs w:val="24"/>
              </w:rPr>
              <w:t>istopadu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pStyle w:val="Uivo"/>
            </w:pPr>
            <w:r w:rsidRPr="00D70192">
              <w:t>PREZENTACE</w:t>
            </w:r>
          </w:p>
          <w:p w:rsidR="000C6FB7" w:rsidRPr="00D70192" w:rsidRDefault="000C6FB7" w:rsidP="00785169">
            <w:pPr>
              <w:ind w:left="447" w:hanging="87"/>
            </w:pPr>
            <w:r w:rsidRPr="00D70192">
              <w:t>- nástroje pro prezentaci dat (</w:t>
            </w:r>
            <w:proofErr w:type="spellStart"/>
            <w:r w:rsidRPr="00D70192">
              <w:t>Powerpoint</w:t>
            </w:r>
            <w:proofErr w:type="spellEnd"/>
            <w:r w:rsidRPr="00D70192">
              <w:t xml:space="preserve">, </w:t>
            </w:r>
            <w:proofErr w:type="spellStart"/>
            <w:r w:rsidRPr="00D70192">
              <w:t>Impress</w:t>
            </w:r>
            <w:proofErr w:type="spellEnd"/>
            <w:r w:rsidRPr="00D70192">
              <w:t xml:space="preserve">, Google prezentace, </w:t>
            </w:r>
            <w:proofErr w:type="spellStart"/>
            <w:r w:rsidRPr="00D70192">
              <w:t>Prezi</w:t>
            </w:r>
            <w:proofErr w:type="spellEnd"/>
            <w:r w:rsidRPr="00D70192">
              <w:t>, ...)</w:t>
            </w:r>
          </w:p>
          <w:p w:rsidR="000C6FB7" w:rsidRPr="00D70192" w:rsidRDefault="000C6FB7" w:rsidP="00785169">
            <w:pPr>
              <w:ind w:left="360"/>
            </w:pPr>
            <w:r w:rsidRPr="00D70192">
              <w:t>- zásady a prezentační dovednosti</w:t>
            </w:r>
          </w:p>
          <w:p w:rsidR="000C6FB7" w:rsidRPr="00D70192" w:rsidRDefault="000C6FB7" w:rsidP="00785169">
            <w:pPr>
              <w:ind w:left="360"/>
              <w:rPr>
                <w:sz w:val="20"/>
              </w:rPr>
            </w:pPr>
            <w:r w:rsidRPr="00D70192">
              <w:t>- technické řešení a podpora</w:t>
            </w:r>
          </w:p>
          <w:p w:rsidR="000C6FB7" w:rsidRPr="00D70192" w:rsidRDefault="000C6FB7" w:rsidP="00785169">
            <w:pPr>
              <w:pStyle w:val="punt"/>
              <w:ind w:left="360"/>
              <w:rPr>
                <w:rFonts w:eastAsia="Times New Roman" w:cs="Times New Roman"/>
                <w:sz w:val="24"/>
                <w:szCs w:val="20"/>
              </w:rPr>
            </w:pPr>
            <w:r w:rsidRPr="00D70192">
              <w:rPr>
                <w:rFonts w:eastAsia="Times New Roman" w:cs="Times New Roman"/>
                <w:sz w:val="24"/>
                <w:szCs w:val="20"/>
              </w:rPr>
              <w:t>- získávání podkladů pro prezentaci</w:t>
            </w:r>
          </w:p>
          <w:p w:rsidR="000C6FB7" w:rsidRPr="00D70192" w:rsidRDefault="000C6FB7" w:rsidP="00785169">
            <w:pPr>
              <w:ind w:left="360"/>
            </w:pPr>
            <w:r w:rsidRPr="00D70192">
              <w:t xml:space="preserve">- mind </w:t>
            </w:r>
            <w:proofErr w:type="spellStart"/>
            <w:r w:rsidRPr="00D70192">
              <w:t>maps</w:t>
            </w:r>
            <w:proofErr w:type="spellEnd"/>
          </w:p>
          <w:p w:rsidR="000C6FB7" w:rsidRPr="00D70192" w:rsidRDefault="000C6FB7" w:rsidP="00785169">
            <w:pPr>
              <w:ind w:left="360"/>
              <w:rPr>
                <w:sz w:val="20"/>
              </w:rPr>
            </w:pPr>
            <w:r w:rsidRPr="00D70192">
              <w:t>- citace – zásady správných citací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ind w:left="19"/>
              <w:rPr>
                <w:sz w:val="20"/>
              </w:rPr>
            </w:pPr>
            <w:r w:rsidRPr="00D70192">
              <w:rPr>
                <w:sz w:val="20"/>
              </w:rPr>
              <w:t>Zpracovává a prezentuje výsledky své práce s využitím pokročilých funkcí aplikačního softwaru.</w:t>
            </w:r>
          </w:p>
          <w:p w:rsidR="000C6FB7" w:rsidRPr="00D70192" w:rsidRDefault="000C6FB7" w:rsidP="00785169">
            <w:pPr>
              <w:ind w:left="19"/>
              <w:rPr>
                <w:sz w:val="20"/>
              </w:rPr>
            </w:pPr>
            <w:r w:rsidRPr="00D70192">
              <w:rPr>
                <w:sz w:val="20"/>
              </w:rPr>
              <w:t>Orientuje se v dostupných možnostech prezentačních nástrojů.</w:t>
            </w:r>
          </w:p>
          <w:p w:rsidR="000C6FB7" w:rsidRPr="00D70192" w:rsidRDefault="000C6FB7" w:rsidP="00785169">
            <w:pPr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rPr>
                <w:rFonts w:eastAsia="Arial Unicode MS"/>
                <w:sz w:val="22"/>
                <w:szCs w:val="24"/>
              </w:rPr>
            </w:pPr>
            <w:r w:rsidRPr="00D70192">
              <w:rPr>
                <w:i/>
                <w:iCs/>
                <w:sz w:val="22"/>
              </w:rPr>
              <w:t>Přesahy:</w:t>
            </w:r>
          </w:p>
          <w:p w:rsidR="000C6FB7" w:rsidRPr="00D70192" w:rsidRDefault="000C6FB7" w:rsidP="00785169">
            <w:pPr>
              <w:snapToGrid w:val="0"/>
            </w:pPr>
            <w:r w:rsidRPr="00D70192">
              <w:rPr>
                <w:rFonts w:eastAsia="Arial Unicode MS"/>
                <w:sz w:val="22"/>
                <w:szCs w:val="24"/>
              </w:rPr>
              <w:t>Všechny předměty</w:t>
            </w:r>
          </w:p>
        </w:tc>
      </w:tr>
      <w:tr w:rsidR="000C6FB7" w:rsidRPr="00D70192" w:rsidTr="000C6FB7">
        <w:trPr>
          <w:trHeight w:val="56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>1</w:t>
            </w:r>
            <w:r w:rsidRPr="00D70192">
              <w:rPr>
                <w:rFonts w:eastAsia="Arial Unicode MS"/>
                <w:sz w:val="20"/>
                <w:szCs w:val="24"/>
              </w:rPr>
              <w:t xml:space="preserve">. pol. </w:t>
            </w:r>
            <w:r>
              <w:rPr>
                <w:rFonts w:eastAsia="Arial Unicode MS"/>
                <w:sz w:val="20"/>
                <w:szCs w:val="24"/>
              </w:rPr>
              <w:t>prosince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ind w:left="21"/>
              <w:rPr>
                <w:rFonts w:eastAsia="Batang"/>
                <w:b/>
                <w:sz w:val="20"/>
                <w:szCs w:val="22"/>
                <w:lang w:eastAsia="en-US" w:bidi="en-US"/>
              </w:rPr>
            </w:pPr>
            <w:r w:rsidRPr="00D70192">
              <w:rPr>
                <w:rFonts w:eastAsia="Batang"/>
                <w:b/>
                <w:sz w:val="20"/>
                <w:szCs w:val="22"/>
                <w:lang w:eastAsia="en-US" w:bidi="en-US"/>
              </w:rPr>
              <w:t>TEXTOVÝ EDITOR</w:t>
            </w:r>
          </w:p>
          <w:p w:rsidR="000C6FB7" w:rsidRPr="00D70192" w:rsidRDefault="000C6FB7" w:rsidP="00785169">
            <w:pPr>
              <w:ind w:left="588" w:hanging="228"/>
            </w:pPr>
            <w:r w:rsidRPr="00D70192">
              <w:t xml:space="preserve">- nástroje pro vytváření dokumentů (Word, </w:t>
            </w:r>
            <w:proofErr w:type="spellStart"/>
            <w:r w:rsidRPr="00D70192">
              <w:t>Writer</w:t>
            </w:r>
            <w:proofErr w:type="spellEnd"/>
            <w:r w:rsidRPr="00D70192">
              <w:t>, Google doc, …)</w:t>
            </w:r>
          </w:p>
          <w:p w:rsidR="000C6FB7" w:rsidRPr="00D70192" w:rsidRDefault="000C6FB7" w:rsidP="00785169">
            <w:pPr>
              <w:ind w:left="588" w:hanging="228"/>
            </w:pPr>
            <w:r w:rsidRPr="00D70192">
              <w:t>- základy práce s textovým editorem</w:t>
            </w:r>
          </w:p>
          <w:p w:rsidR="000C6FB7" w:rsidRPr="00D70192" w:rsidRDefault="000C6FB7" w:rsidP="00785169">
            <w:pPr>
              <w:ind w:left="588" w:hanging="228"/>
            </w:pPr>
            <w:r w:rsidRPr="00D70192">
              <w:t>- formátování písma a odstavce</w:t>
            </w:r>
          </w:p>
          <w:p w:rsidR="000C6FB7" w:rsidRPr="00D70192" w:rsidRDefault="000C6FB7" w:rsidP="00785169">
            <w:pPr>
              <w:ind w:left="588" w:hanging="228"/>
            </w:pPr>
            <w:r w:rsidRPr="00D70192">
              <w:t>- tabulky</w:t>
            </w:r>
          </w:p>
          <w:p w:rsidR="000C6FB7" w:rsidRPr="00D70192" w:rsidRDefault="000C6FB7" w:rsidP="00785169">
            <w:pPr>
              <w:ind w:left="588" w:hanging="228"/>
            </w:pPr>
            <w:r w:rsidRPr="00D70192">
              <w:t>- umístění obrázků do textu</w:t>
            </w:r>
          </w:p>
          <w:p w:rsidR="000C6FB7" w:rsidRPr="00D70192" w:rsidRDefault="000C6FB7" w:rsidP="00785169">
            <w:pPr>
              <w:ind w:left="588" w:hanging="228"/>
            </w:pPr>
            <w:r w:rsidRPr="00D70192">
              <w:t>- editor rovnic</w:t>
            </w:r>
          </w:p>
          <w:p w:rsidR="000C6FB7" w:rsidRPr="00D70192" w:rsidRDefault="000C6FB7" w:rsidP="00785169">
            <w:pPr>
              <w:ind w:left="588" w:hanging="228"/>
            </w:pPr>
            <w:r w:rsidRPr="00D70192">
              <w:t>- základní typografická pravidla</w:t>
            </w:r>
          </w:p>
          <w:p w:rsidR="000C6FB7" w:rsidRPr="00D70192" w:rsidRDefault="000C6FB7" w:rsidP="00785169"/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ind w:left="19"/>
              <w:rPr>
                <w:sz w:val="20"/>
              </w:rPr>
            </w:pPr>
            <w:r w:rsidRPr="00D70192">
              <w:rPr>
                <w:sz w:val="20"/>
              </w:rPr>
              <w:t>Ovládá základní práci v textovém editoru,</w:t>
            </w:r>
          </w:p>
          <w:p w:rsidR="000C6FB7" w:rsidRPr="00D70192" w:rsidRDefault="000C6FB7" w:rsidP="00785169">
            <w:pPr>
              <w:ind w:left="19"/>
              <w:rPr>
                <w:sz w:val="20"/>
              </w:rPr>
            </w:pPr>
            <w:r w:rsidRPr="00D70192">
              <w:rPr>
                <w:sz w:val="20"/>
              </w:rPr>
              <w:t>zná a uplatňuje základní estetická a typografická pravidla pro práci s textem a obrazem.</w:t>
            </w:r>
          </w:p>
          <w:p w:rsidR="000C6FB7" w:rsidRPr="00D70192" w:rsidRDefault="000C6FB7" w:rsidP="00785169">
            <w:pPr>
              <w:ind w:left="19"/>
              <w:rPr>
                <w:rFonts w:eastAsia="Arial Unicode MS"/>
                <w:sz w:val="20"/>
                <w:szCs w:val="24"/>
              </w:rPr>
            </w:pPr>
            <w:r w:rsidRPr="00D70192">
              <w:rPr>
                <w:sz w:val="20"/>
              </w:rPr>
              <w:t>Pracuje s informacemi v souladu se zákony o duševním vlastnictví.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rPr>
                <w:rFonts w:eastAsia="Arial Unicode MS"/>
                <w:sz w:val="22"/>
                <w:szCs w:val="24"/>
              </w:rPr>
            </w:pPr>
            <w:r w:rsidRPr="00D70192">
              <w:rPr>
                <w:i/>
                <w:iCs/>
                <w:sz w:val="22"/>
              </w:rPr>
              <w:t>Přesahy:</w:t>
            </w:r>
          </w:p>
          <w:p w:rsidR="000C6FB7" w:rsidRPr="00D70192" w:rsidRDefault="000C6FB7" w:rsidP="00785169">
            <w:pPr>
              <w:snapToGrid w:val="0"/>
            </w:pPr>
            <w:r w:rsidRPr="00D70192">
              <w:rPr>
                <w:rFonts w:eastAsia="Arial Unicode MS"/>
                <w:sz w:val="22"/>
                <w:szCs w:val="24"/>
              </w:rPr>
              <w:t>Všechny předměty</w:t>
            </w:r>
          </w:p>
        </w:tc>
      </w:tr>
      <w:tr w:rsidR="000C6FB7" w:rsidRPr="00D70192" w:rsidTr="000C6FB7">
        <w:trPr>
          <w:trHeight w:val="56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Default="000C6FB7" w:rsidP="00785169">
            <w:pPr>
              <w:snapToGrid w:val="0"/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2. pol. prosince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Default="000C6FB7" w:rsidP="00785169">
            <w:pPr>
              <w:ind w:left="21"/>
              <w:rPr>
                <w:rFonts w:eastAsia="Batang"/>
                <w:b/>
                <w:sz w:val="20"/>
                <w:szCs w:val="22"/>
                <w:lang w:eastAsia="en-US" w:bidi="en-US"/>
              </w:rPr>
            </w:pPr>
            <w:r w:rsidRPr="00615FF4">
              <w:rPr>
                <w:rFonts w:eastAsia="Batang"/>
                <w:b/>
                <w:sz w:val="20"/>
                <w:szCs w:val="22"/>
                <w:lang w:eastAsia="en-US" w:bidi="en-US"/>
              </w:rPr>
              <w:t xml:space="preserve">GRAFIKA – </w:t>
            </w:r>
            <w:r>
              <w:rPr>
                <w:rFonts w:eastAsia="Batang"/>
                <w:b/>
                <w:sz w:val="20"/>
                <w:szCs w:val="22"/>
                <w:lang w:eastAsia="en-US" w:bidi="en-US"/>
              </w:rPr>
              <w:t>3D tisk</w:t>
            </w:r>
          </w:p>
          <w:p w:rsidR="000C6FB7" w:rsidRPr="00D70192" w:rsidRDefault="000C6FB7" w:rsidP="00785169">
            <w:pPr>
              <w:ind w:left="360"/>
            </w:pPr>
            <w:r>
              <w:t xml:space="preserve">- </w:t>
            </w:r>
            <w:r w:rsidRPr="00D70192">
              <w:t>základní pojmy</w:t>
            </w:r>
          </w:p>
          <w:p w:rsidR="000C6FB7" w:rsidRPr="00D70192" w:rsidRDefault="000C6FB7" w:rsidP="00785169">
            <w:pPr>
              <w:ind w:left="360"/>
            </w:pPr>
            <w:r w:rsidRPr="00D70192">
              <w:t xml:space="preserve">- </w:t>
            </w:r>
            <w:r>
              <w:t>3D modelování</w:t>
            </w:r>
          </w:p>
          <w:p w:rsidR="000C6FB7" w:rsidRPr="00D70192" w:rsidRDefault="000C6FB7" w:rsidP="00785169">
            <w:pPr>
              <w:ind w:left="21"/>
              <w:rPr>
                <w:rFonts w:eastAsia="Batang"/>
                <w:b/>
                <w:sz w:val="20"/>
                <w:szCs w:val="22"/>
                <w:lang w:eastAsia="en-US" w:bidi="en-US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ind w:left="19"/>
              <w:rPr>
                <w:sz w:val="20"/>
              </w:rPr>
            </w:pPr>
            <w:r w:rsidRPr="00D70192">
              <w:rPr>
                <w:sz w:val="20"/>
              </w:rPr>
              <w:t>Vytváří a upravuje grafiku v</w:t>
            </w:r>
            <w:r>
              <w:rPr>
                <w:sz w:val="20"/>
              </w:rPr>
              <w:t> </w:t>
            </w:r>
            <w:r w:rsidRPr="00D70192">
              <w:rPr>
                <w:sz w:val="20"/>
              </w:rPr>
              <w:t>editoru</w:t>
            </w:r>
            <w:r>
              <w:rPr>
                <w:sz w:val="20"/>
              </w:rPr>
              <w:t xml:space="preserve"> pro 3D obrazce</w:t>
            </w:r>
            <w:r w:rsidRPr="00D70192">
              <w:rPr>
                <w:sz w:val="20"/>
              </w:rPr>
              <w:t>,</w:t>
            </w:r>
            <w:r>
              <w:rPr>
                <w:sz w:val="20"/>
              </w:rPr>
              <w:t xml:space="preserve"> připraví model pro 3D tisk a vytiskne na 3D tiskárně</w:t>
            </w:r>
            <w:r w:rsidRPr="00D70192">
              <w:rPr>
                <w:sz w:val="20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rPr>
                <w:i/>
                <w:iCs/>
                <w:sz w:val="22"/>
              </w:rPr>
            </w:pPr>
          </w:p>
        </w:tc>
      </w:tr>
      <w:tr w:rsidR="000C6FB7" w:rsidRPr="00D70192" w:rsidTr="000C6FB7">
        <w:trPr>
          <w:trHeight w:val="56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ind w:left="45"/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leden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pStyle w:val="Uivo"/>
            </w:pPr>
            <w:r w:rsidRPr="00D70192">
              <w:t>ZÍSKÁVÁNÍ DAT, VERIFIKACE</w:t>
            </w:r>
          </w:p>
          <w:p w:rsidR="000C6FB7" w:rsidRPr="00D70192" w:rsidRDefault="000C6FB7" w:rsidP="00785169">
            <w:r w:rsidRPr="00D70192">
              <w:t>vyhledávače a prohlížeče</w:t>
            </w:r>
          </w:p>
          <w:p w:rsidR="000C6FB7" w:rsidRPr="00D70192" w:rsidRDefault="000C6FB7" w:rsidP="00785169">
            <w:pPr>
              <w:ind w:left="305"/>
            </w:pPr>
            <w:r w:rsidRPr="00D70192">
              <w:t xml:space="preserve">- přehled typů, možností nastavení, </w:t>
            </w:r>
          </w:p>
          <w:p w:rsidR="000C6FB7" w:rsidRPr="00D70192" w:rsidRDefault="000C6FB7" w:rsidP="00785169">
            <w:pPr>
              <w:ind w:left="305"/>
            </w:pPr>
            <w:r w:rsidRPr="00D70192">
              <w:t>- vyhledávací algoritmus</w:t>
            </w:r>
          </w:p>
          <w:p w:rsidR="000C6FB7" w:rsidRPr="00D70192" w:rsidRDefault="000C6FB7" w:rsidP="00785169">
            <w:pPr>
              <w:ind w:left="305"/>
            </w:pPr>
            <w:r w:rsidRPr="00D70192">
              <w:t>- základní informační systémy a platformy</w:t>
            </w:r>
          </w:p>
          <w:p w:rsidR="000C6FB7" w:rsidRPr="00D70192" w:rsidRDefault="000C6FB7" w:rsidP="00785169">
            <w:pPr>
              <w:ind w:left="305"/>
            </w:pPr>
            <w:r w:rsidRPr="00D70192">
              <w:t>- mapy, navigace, doprava, počasí, státní správa</w:t>
            </w:r>
          </w:p>
          <w:p w:rsidR="000C6FB7" w:rsidRPr="00D70192" w:rsidRDefault="000C6FB7" w:rsidP="00785169">
            <w:pPr>
              <w:ind w:left="305"/>
            </w:pPr>
            <w:r w:rsidRPr="00D70192">
              <w:t xml:space="preserve">- multimediální kanály </w:t>
            </w:r>
          </w:p>
          <w:p w:rsidR="000C6FB7" w:rsidRPr="00D70192" w:rsidRDefault="000C6FB7" w:rsidP="00785169">
            <w:pPr>
              <w:ind w:left="305"/>
              <w:rPr>
                <w:sz w:val="20"/>
              </w:rPr>
            </w:pPr>
            <w:r w:rsidRPr="00D70192">
              <w:t>- úložiště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pStyle w:val="punt"/>
              <w:rPr>
                <w:sz w:val="20"/>
              </w:rPr>
            </w:pPr>
            <w:r w:rsidRPr="00D70192">
              <w:rPr>
                <w:sz w:val="20"/>
              </w:rPr>
              <w:t>Vyhledává informace a využívá je pro komunikaci i pro potřeby vlastního vzdělávání;</w:t>
            </w:r>
          </w:p>
          <w:p w:rsidR="000C6FB7" w:rsidRPr="00D70192" w:rsidRDefault="000C6FB7" w:rsidP="00785169">
            <w:pPr>
              <w:pStyle w:val="punt"/>
              <w:rPr>
                <w:sz w:val="20"/>
              </w:rPr>
            </w:pPr>
            <w:r w:rsidRPr="00D70192">
              <w:rPr>
                <w:sz w:val="20"/>
              </w:rPr>
              <w:t>Třídí informace a posuzuje jejich věrohodnost;</w:t>
            </w:r>
          </w:p>
          <w:p w:rsidR="000C6FB7" w:rsidRPr="00D70192" w:rsidRDefault="000C6FB7" w:rsidP="00785169">
            <w:pPr>
              <w:pStyle w:val="punt"/>
              <w:rPr>
                <w:sz w:val="20"/>
              </w:rPr>
            </w:pPr>
            <w:r w:rsidRPr="00D70192">
              <w:rPr>
                <w:sz w:val="20"/>
              </w:rPr>
              <w:t>Využívá k vyhledávání informací internetové vyhledavače;</w:t>
            </w:r>
          </w:p>
          <w:p w:rsidR="000C6FB7" w:rsidRPr="00D70192" w:rsidRDefault="000C6FB7" w:rsidP="00785169">
            <w:pPr>
              <w:pStyle w:val="punt"/>
              <w:rPr>
                <w:sz w:val="20"/>
              </w:rPr>
            </w:pPr>
            <w:r w:rsidRPr="00D70192">
              <w:rPr>
                <w:sz w:val="20"/>
              </w:rPr>
              <w:t>Využívá nabídku informačních a vzdělávacích portálů, encyklopedií, knihoven, databází a výukových programů;</w:t>
            </w:r>
          </w:p>
          <w:p w:rsidR="000C6FB7" w:rsidRPr="00D70192" w:rsidRDefault="000C6FB7" w:rsidP="00785169">
            <w:pPr>
              <w:pStyle w:val="punt"/>
              <w:rPr>
                <w:sz w:val="20"/>
              </w:rPr>
            </w:pPr>
            <w:r w:rsidRPr="00D70192">
              <w:rPr>
                <w:sz w:val="20"/>
              </w:rPr>
              <w:t>Ukládá nalezené grafické i textové informace;</w:t>
            </w:r>
          </w:p>
          <w:p w:rsidR="000C6FB7" w:rsidRPr="00D70192" w:rsidRDefault="000C6FB7" w:rsidP="00785169">
            <w:pPr>
              <w:pStyle w:val="punt"/>
              <w:rPr>
                <w:sz w:val="20"/>
              </w:rPr>
            </w:pPr>
            <w:r w:rsidRPr="00D70192">
              <w:rPr>
                <w:sz w:val="20"/>
              </w:rPr>
              <w:t>Využívá možnosti komunikace prostřednictvím PC;</w:t>
            </w:r>
          </w:p>
          <w:p w:rsidR="000C6FB7" w:rsidRPr="00D70192" w:rsidRDefault="000C6FB7" w:rsidP="00785169">
            <w:pPr>
              <w:rPr>
                <w:rFonts w:eastAsia="Arial Unicode MS"/>
                <w:sz w:val="20"/>
                <w:szCs w:val="24"/>
              </w:rPr>
            </w:pPr>
            <w:r w:rsidRPr="00D70192">
              <w:rPr>
                <w:sz w:val="20"/>
              </w:rPr>
              <w:t>při komunikaci i získávání informací dodržuje pravidla etiky, řídí se autorskými právy a chrání data v souladu s platnými zákony;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numPr>
                <w:ilvl w:val="0"/>
                <w:numId w:val="5"/>
              </w:numPr>
              <w:snapToGrid w:val="0"/>
              <w:rPr>
                <w:rFonts w:eastAsia="Arial Unicode MS"/>
                <w:sz w:val="20"/>
                <w:szCs w:val="24"/>
              </w:rPr>
            </w:pPr>
            <w:r w:rsidRPr="00D70192">
              <w:rPr>
                <w:rFonts w:eastAsia="Arial Unicode MS"/>
                <w:sz w:val="20"/>
                <w:szCs w:val="24"/>
              </w:rPr>
              <w:t xml:space="preserve">dokument </w:t>
            </w:r>
            <w:proofErr w:type="spellStart"/>
            <w:r w:rsidRPr="00D70192">
              <w:rPr>
                <w:rFonts w:eastAsia="Arial Unicode MS"/>
                <w:sz w:val="20"/>
                <w:szCs w:val="24"/>
              </w:rPr>
              <w:t>google</w:t>
            </w:r>
            <w:proofErr w:type="spellEnd"/>
            <w:r w:rsidRPr="00D70192"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 w:rsidRPr="00D70192">
              <w:rPr>
                <w:rFonts w:eastAsia="Arial Unicode MS"/>
                <w:sz w:val="20"/>
                <w:szCs w:val="24"/>
              </w:rPr>
              <w:t>youtube</w:t>
            </w:r>
            <w:proofErr w:type="spellEnd"/>
            <w:r w:rsidRPr="00D70192">
              <w:rPr>
                <w:rFonts w:eastAsia="Arial Unicode MS"/>
                <w:sz w:val="20"/>
                <w:szCs w:val="24"/>
              </w:rPr>
              <w:t>,</w:t>
            </w:r>
          </w:p>
          <w:p w:rsidR="000C6FB7" w:rsidRPr="00D70192" w:rsidRDefault="000C6FB7" w:rsidP="00785169">
            <w:pPr>
              <w:numPr>
                <w:ilvl w:val="0"/>
                <w:numId w:val="5"/>
              </w:numPr>
              <w:snapToGrid w:val="0"/>
              <w:rPr>
                <w:i/>
                <w:iCs/>
                <w:sz w:val="22"/>
              </w:rPr>
            </w:pPr>
            <w:r w:rsidRPr="00D70192">
              <w:rPr>
                <w:rFonts w:eastAsia="Arial Unicode MS"/>
                <w:sz w:val="20"/>
                <w:szCs w:val="24"/>
              </w:rPr>
              <w:t>projekt vyhledávání (různé platformy)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rPr>
                <w:rFonts w:eastAsia="Arial Unicode MS"/>
                <w:sz w:val="20"/>
                <w:szCs w:val="24"/>
              </w:rPr>
            </w:pPr>
            <w:r w:rsidRPr="00D70192">
              <w:rPr>
                <w:i/>
                <w:iCs/>
                <w:sz w:val="22"/>
              </w:rPr>
              <w:t>Přesahy:</w:t>
            </w:r>
          </w:p>
          <w:p w:rsidR="000C6FB7" w:rsidRPr="00D70192" w:rsidRDefault="000C6FB7" w:rsidP="00785169">
            <w:pPr>
              <w:snapToGrid w:val="0"/>
              <w:rPr>
                <w:i/>
                <w:iCs/>
                <w:sz w:val="22"/>
              </w:rPr>
            </w:pPr>
            <w:r w:rsidRPr="00D70192">
              <w:rPr>
                <w:rFonts w:eastAsia="Arial Unicode MS"/>
                <w:sz w:val="20"/>
                <w:szCs w:val="24"/>
              </w:rPr>
              <w:t>Anglický jazyk (odborná terminologie)</w:t>
            </w:r>
          </w:p>
          <w:p w:rsidR="000C6FB7" w:rsidRPr="00D70192" w:rsidRDefault="000C6FB7" w:rsidP="00785169">
            <w:pPr>
              <w:snapToGrid w:val="0"/>
              <w:rPr>
                <w:i/>
                <w:iCs/>
                <w:sz w:val="22"/>
              </w:rPr>
            </w:pPr>
          </w:p>
          <w:p w:rsidR="000C6FB7" w:rsidRPr="00D70192" w:rsidRDefault="000C6FB7" w:rsidP="00785169">
            <w:pPr>
              <w:snapToGrid w:val="0"/>
            </w:pPr>
            <w:r w:rsidRPr="00D70192">
              <w:rPr>
                <w:rFonts w:eastAsia="Arial Unicode MS"/>
                <w:sz w:val="22"/>
                <w:szCs w:val="24"/>
              </w:rPr>
              <w:t>Všechny předměty</w:t>
            </w:r>
          </w:p>
        </w:tc>
      </w:tr>
      <w:tr w:rsidR="000C6FB7" w:rsidRPr="00D70192" w:rsidTr="000C6FB7">
        <w:trPr>
          <w:trHeight w:val="56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únor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pStyle w:val="Uivo"/>
            </w:pPr>
            <w:r w:rsidRPr="00D70192">
              <w:t>BEZPEČNOST</w:t>
            </w:r>
          </w:p>
          <w:p w:rsidR="000C6FB7" w:rsidRPr="00D70192" w:rsidRDefault="000C6FB7" w:rsidP="00785169">
            <w:r w:rsidRPr="00D70192">
              <w:t xml:space="preserve">média a polarizace společnosti </w:t>
            </w:r>
          </w:p>
          <w:p w:rsidR="000C6FB7" w:rsidRPr="00D70192" w:rsidRDefault="000C6FB7" w:rsidP="00785169">
            <w:pPr>
              <w:ind w:left="360"/>
            </w:pPr>
            <w:r w:rsidRPr="00D70192">
              <w:t xml:space="preserve">- echo </w:t>
            </w:r>
            <w:proofErr w:type="spellStart"/>
            <w:r w:rsidRPr="00D70192">
              <w:t>chambres</w:t>
            </w:r>
            <w:proofErr w:type="spellEnd"/>
          </w:p>
          <w:p w:rsidR="000C6FB7" w:rsidRPr="00D70192" w:rsidRDefault="000C6FB7" w:rsidP="00785169">
            <w:pPr>
              <w:ind w:left="447" w:hanging="87"/>
            </w:pPr>
            <w:r w:rsidRPr="00D70192">
              <w:t>- typy medií, aktuální statistika, sociální přesah</w:t>
            </w:r>
          </w:p>
          <w:p w:rsidR="000C6FB7" w:rsidRPr="00D70192" w:rsidRDefault="000C6FB7" w:rsidP="00785169">
            <w:proofErr w:type="spellStart"/>
            <w:r w:rsidRPr="00D70192">
              <w:t>Cyber</w:t>
            </w:r>
            <w:proofErr w:type="spellEnd"/>
            <w:r w:rsidRPr="00D70192">
              <w:t xml:space="preserve"> </w:t>
            </w:r>
            <w:proofErr w:type="spellStart"/>
            <w:r w:rsidRPr="00D70192">
              <w:t>crime</w:t>
            </w:r>
            <w:proofErr w:type="spellEnd"/>
            <w:r w:rsidRPr="00D70192">
              <w:t xml:space="preserve"> a digitální stopa na síti</w:t>
            </w:r>
          </w:p>
          <w:p w:rsidR="000C6FB7" w:rsidRPr="00D70192" w:rsidRDefault="000C6FB7" w:rsidP="00785169">
            <w:pPr>
              <w:ind w:left="360"/>
            </w:pPr>
            <w:r w:rsidRPr="00D70192">
              <w:t xml:space="preserve">- </w:t>
            </w:r>
            <w:proofErr w:type="spellStart"/>
            <w:r w:rsidRPr="00D70192">
              <w:t>cookies</w:t>
            </w:r>
            <w:proofErr w:type="spellEnd"/>
          </w:p>
          <w:p w:rsidR="000C6FB7" w:rsidRPr="00D70192" w:rsidRDefault="000C6FB7" w:rsidP="00785169">
            <w:pPr>
              <w:ind w:left="360"/>
            </w:pPr>
            <w:r w:rsidRPr="00D70192">
              <w:t>- sociální inženýrství</w:t>
            </w:r>
          </w:p>
          <w:p w:rsidR="000C6FB7" w:rsidRPr="00D70192" w:rsidRDefault="000C6FB7" w:rsidP="00785169">
            <w:pPr>
              <w:ind w:left="360"/>
            </w:pPr>
            <w:r w:rsidRPr="00D70192">
              <w:t xml:space="preserve">- </w:t>
            </w:r>
            <w:proofErr w:type="spellStart"/>
            <w:r w:rsidRPr="00D70192">
              <w:t>phishing</w:t>
            </w:r>
            <w:proofErr w:type="spellEnd"/>
            <w:r w:rsidRPr="00D70192">
              <w:t xml:space="preserve">, </w:t>
            </w:r>
            <w:proofErr w:type="spellStart"/>
            <w:r w:rsidRPr="00D70192">
              <w:t>hacking</w:t>
            </w:r>
            <w:proofErr w:type="spellEnd"/>
            <w:r w:rsidRPr="00D70192">
              <w:t xml:space="preserve">, </w:t>
            </w:r>
            <w:proofErr w:type="spellStart"/>
            <w:r w:rsidRPr="00D70192">
              <w:t>spyware</w:t>
            </w:r>
            <w:proofErr w:type="spellEnd"/>
            <w:r w:rsidRPr="00D70192">
              <w:t xml:space="preserve">, </w:t>
            </w:r>
            <w:proofErr w:type="spellStart"/>
            <w:r w:rsidRPr="00D70192">
              <w:t>adware</w:t>
            </w:r>
            <w:proofErr w:type="spellEnd"/>
          </w:p>
          <w:p w:rsidR="000C6FB7" w:rsidRPr="00D70192" w:rsidRDefault="000C6FB7" w:rsidP="00785169">
            <w:pPr>
              <w:ind w:left="360"/>
            </w:pPr>
            <w:r w:rsidRPr="00D70192">
              <w:t xml:space="preserve">- </w:t>
            </w:r>
            <w:proofErr w:type="spellStart"/>
            <w:r w:rsidRPr="00D70192">
              <w:t>kyberšikana</w:t>
            </w:r>
            <w:proofErr w:type="spellEnd"/>
            <w:r w:rsidRPr="00D70192">
              <w:t xml:space="preserve"> – prevence, legislativa</w:t>
            </w:r>
          </w:p>
          <w:p w:rsidR="000C6FB7" w:rsidRPr="00D70192" w:rsidRDefault="000C6FB7" w:rsidP="00785169">
            <w:pPr>
              <w:ind w:left="360"/>
            </w:pPr>
            <w:r w:rsidRPr="00D70192">
              <w:t xml:space="preserve">- antivirová ochrana </w:t>
            </w:r>
          </w:p>
          <w:p w:rsidR="000C6FB7" w:rsidRPr="00D70192" w:rsidRDefault="000C6FB7" w:rsidP="00785169">
            <w:r w:rsidRPr="00D70192">
              <w:t>Hesla</w:t>
            </w:r>
          </w:p>
          <w:p w:rsidR="000C6FB7" w:rsidRPr="00D70192" w:rsidRDefault="000C6FB7" w:rsidP="00785169">
            <w:pPr>
              <w:ind w:left="360"/>
            </w:pPr>
            <w:r w:rsidRPr="00D70192">
              <w:t>- zásady tvorby a správy hesel, 2FA</w:t>
            </w:r>
          </w:p>
          <w:p w:rsidR="000C6FB7" w:rsidRPr="00D70192" w:rsidRDefault="000C6FB7" w:rsidP="00785169"/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pStyle w:val="punt"/>
              <w:tabs>
                <w:tab w:val="clear" w:pos="170"/>
              </w:tabs>
              <w:ind w:left="19"/>
              <w:rPr>
                <w:sz w:val="20"/>
                <w:szCs w:val="20"/>
              </w:rPr>
            </w:pPr>
            <w:r w:rsidRPr="00D70192">
              <w:rPr>
                <w:sz w:val="20"/>
                <w:szCs w:val="20"/>
              </w:rPr>
              <w:t>Orientuje se ve spektru možných informačních zdrojů,</w:t>
            </w:r>
          </w:p>
          <w:p w:rsidR="000C6FB7" w:rsidRPr="00D70192" w:rsidRDefault="000C6FB7" w:rsidP="00785169">
            <w:pPr>
              <w:pStyle w:val="punt"/>
              <w:tabs>
                <w:tab w:val="clear" w:pos="170"/>
              </w:tabs>
              <w:ind w:left="19"/>
              <w:rPr>
                <w:sz w:val="20"/>
                <w:szCs w:val="20"/>
              </w:rPr>
            </w:pPr>
            <w:r w:rsidRPr="00D70192">
              <w:rPr>
                <w:sz w:val="20"/>
                <w:szCs w:val="20"/>
              </w:rPr>
              <w:t>dokáže posuzovat relevanci předkládaných informací, využívá dostupných způsobů verifikace.</w:t>
            </w:r>
          </w:p>
          <w:p w:rsidR="000C6FB7" w:rsidRPr="00D70192" w:rsidRDefault="000C6FB7" w:rsidP="00785169">
            <w:pPr>
              <w:pStyle w:val="punt"/>
              <w:tabs>
                <w:tab w:val="clear" w:pos="170"/>
              </w:tabs>
              <w:ind w:left="19"/>
              <w:rPr>
                <w:sz w:val="20"/>
                <w:szCs w:val="20"/>
              </w:rPr>
            </w:pPr>
            <w:r w:rsidRPr="00D70192">
              <w:rPr>
                <w:sz w:val="20"/>
                <w:szCs w:val="20"/>
              </w:rPr>
              <w:t xml:space="preserve">Pracuje s vlastní identitou a </w:t>
            </w:r>
            <w:proofErr w:type="spellStart"/>
            <w:r w:rsidRPr="00D70192">
              <w:rPr>
                <w:sz w:val="20"/>
                <w:szCs w:val="20"/>
              </w:rPr>
              <w:t>virtualizací</w:t>
            </w:r>
            <w:proofErr w:type="spellEnd"/>
            <w:r w:rsidRPr="00D70192">
              <w:rPr>
                <w:sz w:val="20"/>
                <w:szCs w:val="20"/>
              </w:rPr>
              <w:t xml:space="preserve"> v digitálním světě, ochranou vlastní osobnosti i svého okolí,</w:t>
            </w:r>
          </w:p>
          <w:p w:rsidR="000C6FB7" w:rsidRPr="00D70192" w:rsidRDefault="000C6FB7" w:rsidP="00785169">
            <w:pPr>
              <w:pStyle w:val="punt"/>
              <w:tabs>
                <w:tab w:val="clear" w:pos="170"/>
              </w:tabs>
              <w:ind w:left="19"/>
              <w:rPr>
                <w:sz w:val="20"/>
                <w:szCs w:val="20"/>
              </w:rPr>
            </w:pPr>
            <w:r w:rsidRPr="00D70192">
              <w:rPr>
                <w:sz w:val="20"/>
                <w:szCs w:val="20"/>
              </w:rPr>
              <w:t>Je schopen detekovat nástrahy virtuálního prostředí,</w:t>
            </w:r>
          </w:p>
          <w:p w:rsidR="000C6FB7" w:rsidRPr="00D70192" w:rsidRDefault="000C6FB7" w:rsidP="00785169">
            <w:pPr>
              <w:pStyle w:val="punt"/>
              <w:tabs>
                <w:tab w:val="clear" w:pos="170"/>
              </w:tabs>
              <w:ind w:left="19"/>
              <w:rPr>
                <w:sz w:val="20"/>
                <w:szCs w:val="20"/>
              </w:rPr>
            </w:pPr>
            <w:r w:rsidRPr="00D70192">
              <w:rPr>
                <w:sz w:val="20"/>
                <w:szCs w:val="20"/>
              </w:rPr>
              <w:t>dokáže ochránit svá data i osobní údaje před běžnými typy útoků.</w:t>
            </w:r>
          </w:p>
          <w:p w:rsidR="000C6FB7" w:rsidRPr="00D70192" w:rsidRDefault="000C6FB7" w:rsidP="00785169">
            <w:pPr>
              <w:pStyle w:val="punt"/>
              <w:tabs>
                <w:tab w:val="clear" w:pos="170"/>
              </w:tabs>
              <w:ind w:left="19"/>
              <w:rPr>
                <w:sz w:val="20"/>
                <w:szCs w:val="20"/>
              </w:rPr>
            </w:pPr>
            <w:r w:rsidRPr="00D70192">
              <w:rPr>
                <w:sz w:val="20"/>
                <w:szCs w:val="20"/>
              </w:rPr>
              <w:t xml:space="preserve">Orientuje se v legislativě ochrany osobnosti a práv dítěte na síti a dokáže najít adekvátní pomoc. </w:t>
            </w:r>
          </w:p>
          <w:p w:rsidR="000C6FB7" w:rsidRPr="00D70192" w:rsidRDefault="000C6FB7" w:rsidP="00785169">
            <w:pPr>
              <w:pStyle w:val="punt"/>
              <w:tabs>
                <w:tab w:val="clear" w:pos="170"/>
              </w:tabs>
              <w:ind w:left="19"/>
              <w:rPr>
                <w:rFonts w:eastAsia="Arial Unicode MS"/>
                <w:sz w:val="20"/>
                <w:szCs w:val="24"/>
              </w:rPr>
            </w:pPr>
            <w:r w:rsidRPr="00D70192">
              <w:rPr>
                <w:sz w:val="20"/>
                <w:szCs w:val="20"/>
              </w:rPr>
              <w:t xml:space="preserve">Dokáže efektivně a bezpečně spravovat svá hesla.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rPr>
                <w:rFonts w:eastAsia="Arial Unicode MS"/>
                <w:sz w:val="20"/>
                <w:szCs w:val="24"/>
              </w:rPr>
            </w:pPr>
          </w:p>
        </w:tc>
      </w:tr>
      <w:tr w:rsidR="000C6FB7" w:rsidRPr="00D70192" w:rsidTr="000C6FB7">
        <w:trPr>
          <w:trHeight w:val="56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Default="000C6FB7" w:rsidP="00785169">
            <w:pPr>
              <w:snapToGrid w:val="0"/>
              <w:jc w:val="center"/>
              <w:rPr>
                <w:rFonts w:eastAsia="Arial Unicode MS"/>
                <w:sz w:val="20"/>
                <w:szCs w:val="24"/>
              </w:rPr>
            </w:pPr>
            <w:r w:rsidRPr="00A117E8">
              <w:rPr>
                <w:rFonts w:eastAsia="Arial Unicode MS"/>
                <w:sz w:val="20"/>
                <w:szCs w:val="24"/>
              </w:rPr>
              <w:lastRenderedPageBreak/>
              <w:t>1.</w:t>
            </w:r>
            <w:r>
              <w:rPr>
                <w:rFonts w:eastAsia="Arial Unicode MS"/>
                <w:sz w:val="20"/>
                <w:szCs w:val="24"/>
              </w:rPr>
              <w:t xml:space="preserve"> pol. března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Default="000C6FB7" w:rsidP="00785169">
            <w:pPr>
              <w:pStyle w:val="Uivo"/>
            </w:pPr>
            <w:r>
              <w:t>AI</w:t>
            </w:r>
          </w:p>
          <w:p w:rsidR="000C6FB7" w:rsidRDefault="000C6FB7" w:rsidP="00785169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Principy AI</w:t>
            </w:r>
          </w:p>
          <w:p w:rsidR="000C6FB7" w:rsidRDefault="000C6FB7" w:rsidP="00785169">
            <w:pPr>
              <w:ind w:left="305"/>
              <w:rPr>
                <w:lang w:eastAsia="en-US" w:bidi="en-US"/>
              </w:rPr>
            </w:pPr>
            <w:r>
              <w:t>- generování textů, obrázků, videí, …</w:t>
            </w:r>
            <w:r>
              <w:rPr>
                <w:lang w:eastAsia="en-US" w:bidi="en-US"/>
              </w:rPr>
              <w:t xml:space="preserve"> </w:t>
            </w:r>
          </w:p>
          <w:p w:rsidR="000C6FB7" w:rsidRPr="000723E2" w:rsidRDefault="000C6FB7" w:rsidP="00785169">
            <w:pPr>
              <w:ind w:left="305"/>
              <w:rPr>
                <w:lang w:eastAsia="en-US" w:bidi="en-US"/>
              </w:rPr>
            </w:pPr>
            <w:r>
              <w:rPr>
                <w:lang w:eastAsia="en-US" w:bidi="en-US"/>
              </w:rPr>
              <w:t>- dotazy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pStyle w:val="punt"/>
              <w:tabs>
                <w:tab w:val="clear" w:pos="170"/>
              </w:tabs>
              <w:ind w:lef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Chápe principy fungování AI. Umí správně a efektivně zformulovat dotaz.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rPr>
                <w:rFonts w:eastAsia="Arial Unicode MS"/>
                <w:sz w:val="20"/>
                <w:szCs w:val="24"/>
              </w:rPr>
            </w:pPr>
          </w:p>
        </w:tc>
      </w:tr>
      <w:tr w:rsidR="000C6FB7" w:rsidRPr="00D70192" w:rsidTr="000C6FB7">
        <w:trPr>
          <w:trHeight w:val="56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2. pol. </w:t>
            </w:r>
            <w:r w:rsidRPr="00D70192">
              <w:rPr>
                <w:rFonts w:eastAsia="Arial Unicode MS"/>
                <w:sz w:val="20"/>
                <w:szCs w:val="24"/>
              </w:rPr>
              <w:t>břez</w:t>
            </w:r>
            <w:r>
              <w:rPr>
                <w:rFonts w:eastAsia="Arial Unicode MS"/>
                <w:sz w:val="20"/>
                <w:szCs w:val="24"/>
              </w:rPr>
              <w:t>na</w:t>
            </w:r>
            <w:r w:rsidRPr="00D70192">
              <w:rPr>
                <w:rFonts w:eastAsia="Arial Unicode MS"/>
                <w:sz w:val="20"/>
                <w:szCs w:val="24"/>
              </w:rPr>
              <w:t xml:space="preserve"> – duben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pStyle w:val="Uivo"/>
            </w:pPr>
            <w:r w:rsidRPr="00D70192">
              <w:t>TABULKOVÝ KALKULÁTOR</w:t>
            </w:r>
          </w:p>
          <w:p w:rsidR="000C6FB7" w:rsidRPr="00D70192" w:rsidRDefault="000C6FB7" w:rsidP="00785169">
            <w:pPr>
              <w:ind w:left="588" w:hanging="283"/>
            </w:pPr>
            <w:r w:rsidRPr="00D70192">
              <w:t xml:space="preserve">- nástroje pro práci s tabulkami (Excel, </w:t>
            </w:r>
            <w:proofErr w:type="spellStart"/>
            <w:r w:rsidRPr="00D70192">
              <w:t>Calc</w:t>
            </w:r>
            <w:proofErr w:type="spellEnd"/>
            <w:r w:rsidRPr="00D70192">
              <w:t>, Google …)</w:t>
            </w:r>
          </w:p>
          <w:p w:rsidR="000C6FB7" w:rsidRPr="00D70192" w:rsidRDefault="000C6FB7" w:rsidP="00785169">
            <w:pPr>
              <w:pStyle w:val="punt"/>
              <w:tabs>
                <w:tab w:val="clear" w:pos="170"/>
              </w:tabs>
              <w:ind w:left="588" w:hanging="283"/>
              <w:rPr>
                <w:rFonts w:eastAsia="Times New Roman" w:cs="Times New Roman"/>
                <w:sz w:val="24"/>
                <w:szCs w:val="20"/>
              </w:rPr>
            </w:pPr>
            <w:r w:rsidRPr="00D70192">
              <w:rPr>
                <w:rFonts w:eastAsia="Times New Roman" w:cs="Times New Roman"/>
                <w:sz w:val="24"/>
                <w:szCs w:val="20"/>
              </w:rPr>
              <w:t>- základy práce s tabulkovým editorem</w:t>
            </w:r>
          </w:p>
          <w:p w:rsidR="000C6FB7" w:rsidRPr="00D70192" w:rsidRDefault="000C6FB7" w:rsidP="00785169">
            <w:pPr>
              <w:pStyle w:val="punt"/>
              <w:tabs>
                <w:tab w:val="clear" w:pos="170"/>
              </w:tabs>
              <w:ind w:left="588" w:hanging="283"/>
              <w:rPr>
                <w:rFonts w:eastAsia="Times New Roman" w:cs="Times New Roman"/>
                <w:sz w:val="24"/>
                <w:szCs w:val="20"/>
              </w:rPr>
            </w:pPr>
            <w:r w:rsidRPr="00D70192">
              <w:rPr>
                <w:rFonts w:eastAsia="Times New Roman" w:cs="Times New Roman"/>
                <w:sz w:val="24"/>
                <w:szCs w:val="20"/>
              </w:rPr>
              <w:t>- formát buněk</w:t>
            </w:r>
          </w:p>
          <w:p w:rsidR="000C6FB7" w:rsidRPr="00D70192" w:rsidRDefault="000C6FB7" w:rsidP="00785169">
            <w:pPr>
              <w:pStyle w:val="punt"/>
              <w:tabs>
                <w:tab w:val="clear" w:pos="170"/>
              </w:tabs>
              <w:ind w:left="588" w:hanging="283"/>
              <w:rPr>
                <w:rFonts w:eastAsia="Times New Roman" w:cs="Times New Roman"/>
                <w:sz w:val="24"/>
                <w:szCs w:val="20"/>
              </w:rPr>
            </w:pPr>
            <w:r w:rsidRPr="00D70192">
              <w:rPr>
                <w:rFonts w:eastAsia="Times New Roman" w:cs="Times New Roman"/>
                <w:sz w:val="24"/>
                <w:szCs w:val="20"/>
              </w:rPr>
              <w:t>- vybrané základní funkce (matematické, statistické) a jednoduché vzorce</w:t>
            </w:r>
          </w:p>
          <w:p w:rsidR="000C6FB7" w:rsidRPr="00D70192" w:rsidRDefault="000C6FB7" w:rsidP="00785169">
            <w:pPr>
              <w:pStyle w:val="punt"/>
              <w:tabs>
                <w:tab w:val="clear" w:pos="170"/>
              </w:tabs>
              <w:ind w:left="588" w:hanging="283"/>
              <w:rPr>
                <w:rFonts w:eastAsia="Times New Roman" w:cs="Times New Roman"/>
                <w:sz w:val="24"/>
                <w:szCs w:val="20"/>
              </w:rPr>
            </w:pPr>
            <w:r w:rsidRPr="00D70192">
              <w:rPr>
                <w:rFonts w:eastAsia="Times New Roman" w:cs="Times New Roman"/>
                <w:sz w:val="24"/>
                <w:szCs w:val="20"/>
              </w:rPr>
              <w:t>- grafy (speciálně XY bodový graf)</w:t>
            </w:r>
          </w:p>
          <w:p w:rsidR="000C6FB7" w:rsidRPr="00D70192" w:rsidRDefault="000C6FB7" w:rsidP="00785169">
            <w:pPr>
              <w:pStyle w:val="punt"/>
              <w:tabs>
                <w:tab w:val="clear" w:pos="170"/>
              </w:tabs>
              <w:ind w:left="588" w:hanging="283"/>
              <w:rPr>
                <w:sz w:val="20"/>
                <w:szCs w:val="20"/>
              </w:rPr>
            </w:pPr>
            <w:r w:rsidRPr="00D70192">
              <w:rPr>
                <w:rFonts w:eastAsia="Times New Roman" w:cs="Times New Roman"/>
                <w:sz w:val="24"/>
                <w:szCs w:val="20"/>
              </w:rPr>
              <w:t>- formát vzhledu tabulky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rPr>
                <w:sz w:val="20"/>
              </w:rPr>
            </w:pPr>
            <w:r w:rsidRPr="00D70192">
              <w:rPr>
                <w:sz w:val="20"/>
              </w:rPr>
              <w:t>Ovládá základní práci s tabulkovým editorem.</w:t>
            </w:r>
          </w:p>
          <w:p w:rsidR="000C6FB7" w:rsidRPr="00D70192" w:rsidRDefault="000C6FB7" w:rsidP="00785169">
            <w:pPr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rPr>
                <w:sz w:val="20"/>
              </w:rPr>
            </w:pPr>
            <w:r w:rsidRPr="00D70192">
              <w:rPr>
                <w:i/>
                <w:iCs/>
                <w:sz w:val="22"/>
              </w:rPr>
              <w:t>Přesahy:</w:t>
            </w:r>
          </w:p>
          <w:p w:rsidR="000C6FB7" w:rsidRPr="00D70192" w:rsidRDefault="000C6FB7" w:rsidP="00785169">
            <w:pPr>
              <w:rPr>
                <w:sz w:val="20"/>
              </w:rPr>
            </w:pPr>
            <w:r w:rsidRPr="00D70192">
              <w:rPr>
                <w:sz w:val="20"/>
              </w:rPr>
              <w:t>Matematika</w:t>
            </w:r>
          </w:p>
          <w:p w:rsidR="000C6FB7" w:rsidRPr="00D70192" w:rsidRDefault="000C6FB7" w:rsidP="00785169">
            <w:pPr>
              <w:rPr>
                <w:sz w:val="20"/>
              </w:rPr>
            </w:pPr>
            <w:r w:rsidRPr="00D70192">
              <w:rPr>
                <w:sz w:val="20"/>
              </w:rPr>
              <w:t>Fyzika</w:t>
            </w:r>
          </w:p>
          <w:p w:rsidR="000C6FB7" w:rsidRPr="00D70192" w:rsidRDefault="000C6FB7" w:rsidP="00785169">
            <w:pPr>
              <w:rPr>
                <w:sz w:val="20"/>
              </w:rPr>
            </w:pPr>
          </w:p>
        </w:tc>
      </w:tr>
      <w:tr w:rsidR="000C6FB7" w:rsidTr="000C6FB7">
        <w:trPr>
          <w:trHeight w:val="56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snapToGrid w:val="0"/>
              <w:jc w:val="center"/>
              <w:rPr>
                <w:rFonts w:eastAsia="Arial Unicode MS"/>
                <w:sz w:val="20"/>
                <w:szCs w:val="24"/>
              </w:rPr>
            </w:pPr>
            <w:r w:rsidRPr="00D70192">
              <w:rPr>
                <w:rFonts w:eastAsia="Arial Unicode MS"/>
                <w:sz w:val="20"/>
                <w:szCs w:val="24"/>
              </w:rPr>
              <w:t>květen - červen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pStyle w:val="Uivo"/>
            </w:pPr>
            <w:r w:rsidRPr="00D70192">
              <w:t>ALGORITMIZACE</w:t>
            </w:r>
          </w:p>
          <w:p w:rsidR="000C6FB7" w:rsidRPr="00D70192" w:rsidRDefault="000C6FB7" w:rsidP="00785169">
            <w:pPr>
              <w:ind w:left="305"/>
              <w:rPr>
                <w:sz w:val="20"/>
              </w:rPr>
            </w:pPr>
            <w:r w:rsidRPr="00D70192">
              <w:t xml:space="preserve">- </w:t>
            </w:r>
            <w:proofErr w:type="spellStart"/>
            <w:r w:rsidRPr="00D70192">
              <w:t>Scratch</w:t>
            </w:r>
            <w:proofErr w:type="spellEnd"/>
            <w:r w:rsidRPr="00D70192">
              <w:t>, bobřík IT, ...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Pr="00D70192" w:rsidRDefault="000C6FB7" w:rsidP="00785169">
            <w:pPr>
              <w:pStyle w:val="punt"/>
              <w:rPr>
                <w:rFonts w:eastAsia="Times New Roman" w:cs="Times New Roman"/>
                <w:sz w:val="20"/>
                <w:szCs w:val="20"/>
              </w:rPr>
            </w:pPr>
            <w:r w:rsidRPr="00D70192">
              <w:rPr>
                <w:rFonts w:eastAsia="Times New Roman" w:cs="Times New Roman"/>
                <w:sz w:val="20"/>
                <w:szCs w:val="20"/>
              </w:rPr>
              <w:t>Zavádí algoritmický typ myšlení.</w:t>
            </w:r>
          </w:p>
          <w:p w:rsidR="000C6FB7" w:rsidRDefault="000C6FB7" w:rsidP="00785169">
            <w:pPr>
              <w:pStyle w:val="punt"/>
              <w:rPr>
                <w:rFonts w:eastAsia="Arial Unicode MS"/>
                <w:sz w:val="20"/>
                <w:szCs w:val="24"/>
              </w:rPr>
            </w:pPr>
            <w:r w:rsidRPr="00D70192">
              <w:rPr>
                <w:rFonts w:eastAsia="Times New Roman" w:cs="Times New Roman"/>
                <w:sz w:val="20"/>
                <w:szCs w:val="20"/>
              </w:rPr>
              <w:t>Zná princip blokově orientovaného programovacího jazyka a dokáže ho využít.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B7" w:rsidRDefault="000C6FB7" w:rsidP="00785169">
            <w:pPr>
              <w:snapToGrid w:val="0"/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FB7" w:rsidRDefault="000C6FB7" w:rsidP="00785169">
            <w:pPr>
              <w:snapToGrid w:val="0"/>
              <w:rPr>
                <w:rFonts w:eastAsia="Arial Unicode MS"/>
                <w:sz w:val="20"/>
                <w:szCs w:val="24"/>
              </w:rPr>
            </w:pPr>
          </w:p>
        </w:tc>
      </w:tr>
    </w:tbl>
    <w:p w:rsidR="000C6FB7" w:rsidRDefault="000C6FB7" w:rsidP="000C6FB7">
      <w:r>
        <w:t xml:space="preserve"> </w:t>
      </w:r>
    </w:p>
    <w:p w:rsidR="000C6FB7" w:rsidRDefault="000C6FB7" w:rsidP="00E63636">
      <w:pPr>
        <w:tabs>
          <w:tab w:val="right" w:pos="9072"/>
        </w:tabs>
        <w:spacing w:line="288" w:lineRule="auto"/>
        <w:rPr>
          <w:b/>
          <w:szCs w:val="24"/>
        </w:rPr>
      </w:pPr>
    </w:p>
    <w:sectPr w:rsidR="000C6FB7">
      <w:pgSz w:w="16838" w:h="11906" w:orient="landscape"/>
      <w:pgMar w:top="851" w:right="794" w:bottom="426" w:left="79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09"/>
        </w:tabs>
        <w:ind w:left="3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006D16C0"/>
    <w:multiLevelType w:val="hybridMultilevel"/>
    <w:tmpl w:val="4F0021A0"/>
    <w:lvl w:ilvl="0" w:tplc="371E0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2B4638C"/>
    <w:multiLevelType w:val="hybridMultilevel"/>
    <w:tmpl w:val="64B01078"/>
    <w:lvl w:ilvl="0" w:tplc="DB364B6A"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1E5799"/>
    <w:multiLevelType w:val="hybridMultilevel"/>
    <w:tmpl w:val="8116B970"/>
    <w:lvl w:ilvl="0" w:tplc="DB364B6A"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28" w15:restartNumberingAfterBreak="0">
    <w:nsid w:val="1095634A"/>
    <w:multiLevelType w:val="hybridMultilevel"/>
    <w:tmpl w:val="D1203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476C52"/>
    <w:multiLevelType w:val="hybridMultilevel"/>
    <w:tmpl w:val="AB06768C"/>
    <w:lvl w:ilvl="0" w:tplc="371E0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0B02729"/>
    <w:multiLevelType w:val="hybridMultilevel"/>
    <w:tmpl w:val="497215C6"/>
    <w:lvl w:ilvl="0" w:tplc="B6405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A180CEC"/>
    <w:multiLevelType w:val="hybridMultilevel"/>
    <w:tmpl w:val="D9564990"/>
    <w:lvl w:ilvl="0" w:tplc="DB364B6A">
      <w:numFmt w:val="bullet"/>
      <w:lvlText w:val="-"/>
      <w:lvlJc w:val="left"/>
      <w:pPr>
        <w:ind w:left="10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CE853F0"/>
    <w:multiLevelType w:val="hybridMultilevel"/>
    <w:tmpl w:val="D04A65A0"/>
    <w:lvl w:ilvl="0" w:tplc="371E08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3F95D2F"/>
    <w:multiLevelType w:val="hybridMultilevel"/>
    <w:tmpl w:val="39829558"/>
    <w:lvl w:ilvl="0" w:tplc="DB364B6A"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D83077"/>
    <w:multiLevelType w:val="hybridMultilevel"/>
    <w:tmpl w:val="446E9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C7640"/>
    <w:multiLevelType w:val="hybridMultilevel"/>
    <w:tmpl w:val="B016B11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1D4052"/>
    <w:multiLevelType w:val="hybridMultilevel"/>
    <w:tmpl w:val="BBB47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8"/>
  </w:num>
  <w:num w:numId="27">
    <w:abstractNumId w:val="27"/>
  </w:num>
  <w:num w:numId="28">
    <w:abstractNumId w:val="33"/>
  </w:num>
  <w:num w:numId="29">
    <w:abstractNumId w:val="31"/>
  </w:num>
  <w:num w:numId="30">
    <w:abstractNumId w:val="26"/>
  </w:num>
  <w:num w:numId="31">
    <w:abstractNumId w:val="34"/>
  </w:num>
  <w:num w:numId="32">
    <w:abstractNumId w:val="30"/>
  </w:num>
  <w:num w:numId="33">
    <w:abstractNumId w:val="36"/>
  </w:num>
  <w:num w:numId="34">
    <w:abstractNumId w:val="35"/>
  </w:num>
  <w:num w:numId="35">
    <w:abstractNumId w:val="29"/>
  </w:num>
  <w:num w:numId="36">
    <w:abstractNumId w:val="32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40"/>
    <w:rsid w:val="00012E98"/>
    <w:rsid w:val="00093EDD"/>
    <w:rsid w:val="000C6FB7"/>
    <w:rsid w:val="00123573"/>
    <w:rsid w:val="002244AD"/>
    <w:rsid w:val="002433E3"/>
    <w:rsid w:val="0026725D"/>
    <w:rsid w:val="003124EB"/>
    <w:rsid w:val="0032660E"/>
    <w:rsid w:val="003B4E28"/>
    <w:rsid w:val="00417532"/>
    <w:rsid w:val="004A722F"/>
    <w:rsid w:val="004B2B52"/>
    <w:rsid w:val="004C6817"/>
    <w:rsid w:val="00500454"/>
    <w:rsid w:val="0056615C"/>
    <w:rsid w:val="005A35CC"/>
    <w:rsid w:val="005C3DCF"/>
    <w:rsid w:val="005E4D1B"/>
    <w:rsid w:val="005E5FBD"/>
    <w:rsid w:val="005E6BD6"/>
    <w:rsid w:val="00657484"/>
    <w:rsid w:val="006C284A"/>
    <w:rsid w:val="006D5C7B"/>
    <w:rsid w:val="00705393"/>
    <w:rsid w:val="00750BA1"/>
    <w:rsid w:val="00780F7E"/>
    <w:rsid w:val="007B1BA3"/>
    <w:rsid w:val="00811F41"/>
    <w:rsid w:val="008360F3"/>
    <w:rsid w:val="0089087B"/>
    <w:rsid w:val="008A049C"/>
    <w:rsid w:val="009660BD"/>
    <w:rsid w:val="00982912"/>
    <w:rsid w:val="009F7AA1"/>
    <w:rsid w:val="00A3053D"/>
    <w:rsid w:val="00AB5639"/>
    <w:rsid w:val="00AC5D42"/>
    <w:rsid w:val="00AC75E8"/>
    <w:rsid w:val="00AF670C"/>
    <w:rsid w:val="00B000AD"/>
    <w:rsid w:val="00B02E2A"/>
    <w:rsid w:val="00B121C0"/>
    <w:rsid w:val="00B33856"/>
    <w:rsid w:val="00B44E34"/>
    <w:rsid w:val="00C00B48"/>
    <w:rsid w:val="00C561CD"/>
    <w:rsid w:val="00CD3909"/>
    <w:rsid w:val="00CF2520"/>
    <w:rsid w:val="00DC16ED"/>
    <w:rsid w:val="00E63636"/>
    <w:rsid w:val="00E922D7"/>
    <w:rsid w:val="00F00165"/>
    <w:rsid w:val="00F13DE1"/>
    <w:rsid w:val="00F675F4"/>
    <w:rsid w:val="00FE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1ADA9E"/>
  <w15:chartTrackingRefBased/>
  <w15:docId w15:val="{2EAF7FD8-44C6-45E5-9569-DD020858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2z0">
    <w:name w:val="WW8Num2z0"/>
    <w:rPr>
      <w:rFonts w:ascii="Symbol" w:hAnsi="Symbol" w:cs="Symbol" w:hint="default"/>
      <w:b/>
      <w:spacing w:val="0"/>
      <w:position w:val="0"/>
      <w:sz w:val="24"/>
      <w:vertAlign w:val="baseline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  <w:rPr>
      <w:rFonts w:ascii="Times New Roman" w:eastAsia="Times New Roman" w:hAnsi="Times New Roman" w:cs="Times New Roman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Standardnpsmoodstavce1">
    <w:name w:val="Standardní písmo odstavce1"/>
  </w:style>
  <w:style w:type="character" w:customStyle="1" w:styleId="UivoChar1">
    <w:name w:val="Učivo Char1"/>
    <w:rPr>
      <w:rFonts w:eastAsia="Batang"/>
      <w:b/>
      <w:szCs w:val="22"/>
      <w:lang w:eastAsia="en-US" w:bidi="en-US"/>
    </w:rPr>
  </w:style>
  <w:style w:type="character" w:customStyle="1" w:styleId="puntChar">
    <w:name w:val="punt Char"/>
    <w:rPr>
      <w:rFonts w:eastAsia="Calibri" w:cs="Calibri"/>
      <w:sz w:val="22"/>
      <w:szCs w:val="22"/>
      <w:lang w:val="cs-CZ" w:eastAsia="ar-SA" w:bidi="ar-SA"/>
    </w:rPr>
  </w:style>
  <w:style w:type="character" w:customStyle="1" w:styleId="Nadpis2Char">
    <w:name w:val="Nadpis 2 Char"/>
    <w:rPr>
      <w:rFonts w:ascii="Times New Roman" w:eastAsia="Times New Roman" w:hAnsi="Times New Roman" w:cs="Arial"/>
      <w:b/>
      <w:bCs/>
      <w:iCs/>
      <w:sz w:val="32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Nzev">
    <w:name w:val="Title"/>
    <w:basedOn w:val="Normln"/>
    <w:next w:val="Podnadpis"/>
    <w:qFormat/>
    <w:pPr>
      <w:jc w:val="center"/>
    </w:pPr>
    <w:rPr>
      <w:caps/>
      <w:sz w:val="28"/>
      <w:u w:val="single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Uivo">
    <w:name w:val="Učivo"/>
    <w:basedOn w:val="Normln"/>
    <w:next w:val="Normln"/>
    <w:pPr>
      <w:tabs>
        <w:tab w:val="left" w:pos="34"/>
      </w:tabs>
    </w:pPr>
    <w:rPr>
      <w:rFonts w:eastAsia="Batang"/>
      <w:b/>
      <w:sz w:val="20"/>
      <w:szCs w:val="22"/>
      <w:lang w:eastAsia="en-US" w:bidi="en-US"/>
    </w:rPr>
  </w:style>
  <w:style w:type="paragraph" w:customStyle="1" w:styleId="punt">
    <w:name w:val="punt"/>
    <w:basedOn w:val="Normln"/>
    <w:pPr>
      <w:tabs>
        <w:tab w:val="left" w:pos="170"/>
      </w:tabs>
    </w:pPr>
    <w:rPr>
      <w:rFonts w:eastAsia="Calibri" w:cs="Calibri"/>
      <w:sz w:val="22"/>
      <w:szCs w:val="22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766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SULCOVA Vera</dc:creator>
  <cp:keywords/>
  <cp:lastModifiedBy>Věra</cp:lastModifiedBy>
  <cp:revision>3</cp:revision>
  <cp:lastPrinted>1899-12-31T23:00:00Z</cp:lastPrinted>
  <dcterms:created xsi:type="dcterms:W3CDTF">2025-09-01T16:38:00Z</dcterms:created>
  <dcterms:modified xsi:type="dcterms:W3CDTF">2025-09-01T16:40:00Z</dcterms:modified>
</cp:coreProperties>
</file>